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99" w:rsidRDefault="00E23099" w:rsidP="00E23099">
      <w:pPr>
        <w:shd w:val="clear" w:color="auto" w:fill="FF0000"/>
        <w:spacing w:after="0" w:line="240" w:lineRule="auto"/>
        <w:jc w:val="center"/>
        <w:rPr>
          <w:rFonts w:ascii="Bookman Old Style" w:hAnsi="Bookman Old Style" w:cs="Bookman Old Style"/>
          <w:b/>
          <w:bCs/>
          <w:sz w:val="44"/>
          <w:szCs w:val="44"/>
          <w:highlight w:val="red"/>
        </w:rPr>
      </w:pPr>
    </w:p>
    <w:p w:rsidR="00E23099" w:rsidRDefault="00E23099" w:rsidP="00E23099">
      <w:pPr>
        <w:shd w:val="clear" w:color="auto" w:fill="FF0000"/>
        <w:spacing w:after="0" w:line="240" w:lineRule="auto"/>
        <w:jc w:val="center"/>
        <w:rPr>
          <w:rFonts w:ascii="Bookman Old Style" w:hAnsi="Bookman Old Style" w:cs="Bookman Old Style"/>
          <w:b/>
          <w:bCs/>
          <w:sz w:val="44"/>
          <w:szCs w:val="44"/>
        </w:rPr>
      </w:pPr>
      <w:r>
        <w:rPr>
          <w:rFonts w:ascii="Bookman Old Style" w:hAnsi="Bookman Old Style" w:cs="Bookman Old Style"/>
          <w:b/>
          <w:bCs/>
          <w:sz w:val="44"/>
          <w:szCs w:val="44"/>
          <w:highlight w:val="red"/>
        </w:rPr>
        <w:t xml:space="preserve">PŘEDBĚŽNÝ </w:t>
      </w:r>
      <w:r w:rsidRPr="00E23099">
        <w:rPr>
          <w:rFonts w:ascii="Bookman Old Style" w:hAnsi="Bookman Old Style" w:cs="Bookman Old Style"/>
          <w:b/>
          <w:bCs/>
          <w:sz w:val="44"/>
          <w:szCs w:val="44"/>
          <w:highlight w:val="red"/>
        </w:rPr>
        <w:t>KALENDÁŘ AKCÍ 2025</w:t>
      </w:r>
    </w:p>
    <w:p w:rsidR="00E23099" w:rsidRDefault="00AA3B3C" w:rsidP="00E23099">
      <w:pPr>
        <w:shd w:val="clear" w:color="auto" w:fill="FF000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(</w:t>
      </w:r>
      <w:r w:rsidRPr="00AA3B3C">
        <w:rPr>
          <w:rFonts w:ascii="Bookman Old Style" w:hAnsi="Bookman Old Style" w:cs="Bookman Old Style"/>
          <w:b/>
          <w:bCs/>
          <w:sz w:val="24"/>
          <w:szCs w:val="24"/>
        </w:rPr>
        <w:t>Změny jsou možné</w:t>
      </w:r>
      <w:r>
        <w:rPr>
          <w:rFonts w:ascii="Bookman Old Style" w:hAnsi="Bookman Old Style" w:cs="Bookman Old Style"/>
          <w:b/>
          <w:bCs/>
          <w:sz w:val="24"/>
          <w:szCs w:val="24"/>
        </w:rPr>
        <w:t>)</w:t>
      </w:r>
    </w:p>
    <w:p w:rsidR="00AA3B3C" w:rsidRPr="00AA3B3C" w:rsidRDefault="00AA3B3C" w:rsidP="00E23099">
      <w:pPr>
        <w:shd w:val="clear" w:color="auto" w:fill="FF0000"/>
        <w:spacing w:after="0" w:line="24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E23099" w:rsidRDefault="00E23099" w:rsidP="00AC7D0D">
      <w:pPr>
        <w:spacing w:after="0" w:line="240" w:lineRule="auto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AC7D0D" w:rsidRDefault="00AC7D0D" w:rsidP="00AC7D0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Leden </w:t>
      </w:r>
    </w:p>
    <w:p w:rsidR="003242A6" w:rsidRDefault="003242A6" w:rsidP="00AC7D0D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6.1. Tříkrálové hodování</w:t>
      </w:r>
    </w:p>
    <w:p w:rsidR="00AC7D0D" w:rsidRPr="00182ADC" w:rsidRDefault="00AC7D0D" w:rsidP="00AC7D0D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b/>
          <w:sz w:val="24"/>
          <w:szCs w:val="24"/>
        </w:rPr>
        <w:t>30</w:t>
      </w:r>
      <w:r w:rsidRPr="00182ADC">
        <w:rPr>
          <w:rFonts w:ascii="Bookman Old Style" w:hAnsi="Bookman Old Style" w:cs="Bookman Old Style"/>
          <w:b/>
          <w:sz w:val="24"/>
          <w:szCs w:val="24"/>
        </w:rPr>
        <w:t>.1</w:t>
      </w:r>
      <w:proofErr w:type="gramEnd"/>
      <w:r w:rsidRPr="00182ADC">
        <w:rPr>
          <w:rFonts w:ascii="Bookman Old Style" w:hAnsi="Bookman Old Style" w:cs="Bookman Old Style"/>
          <w:b/>
          <w:sz w:val="24"/>
          <w:szCs w:val="24"/>
        </w:rPr>
        <w:t>.</w:t>
      </w:r>
      <w:r w:rsidRPr="00182ADC">
        <w:rPr>
          <w:rFonts w:ascii="Bookman Old Style" w:hAnsi="Bookman Old Style" w:cs="Bookman Old Style"/>
          <w:b/>
          <w:sz w:val="24"/>
          <w:szCs w:val="24"/>
        </w:rPr>
        <w:tab/>
      </w:r>
      <w:r w:rsidR="00AB1587">
        <w:rPr>
          <w:rFonts w:ascii="Bookman Old Style" w:hAnsi="Bookman Old Style" w:cs="Bookman Old Style"/>
          <w:b/>
          <w:color w:val="7030A0"/>
          <w:sz w:val="24"/>
          <w:szCs w:val="24"/>
        </w:rPr>
        <w:t xml:space="preserve">NOC SPORTOVCŮ </w:t>
      </w:r>
      <w:r w:rsidR="00AB1587">
        <w:rPr>
          <w:rFonts w:ascii="Bookman Old Style" w:eastAsia="Bookman Old Style" w:hAnsi="Bookman Old Style" w:cs="Bookman Old Style"/>
          <w:bCs/>
          <w:sz w:val="24"/>
          <w:szCs w:val="24"/>
        </w:rPr>
        <w:t>s</w:t>
      </w:r>
      <w:r w:rsidR="003242A6" w:rsidRPr="00AB1587">
        <w:rPr>
          <w:rFonts w:ascii="Bookman Old Style" w:hAnsi="Bookman Old Style" w:cs="Bookman Old Style"/>
          <w:b/>
          <w:color w:val="7030A0"/>
          <w:sz w:val="24"/>
          <w:szCs w:val="24"/>
        </w:rPr>
        <w:t xml:space="preserve"> </w:t>
      </w:r>
      <w:r w:rsidR="00AB1587">
        <w:rPr>
          <w:rFonts w:ascii="Bookman Old Style" w:hAnsi="Bookman Old Style" w:cs="Bookman Old Style"/>
          <w:b/>
          <w:sz w:val="24"/>
          <w:szCs w:val="24"/>
        </w:rPr>
        <w:t>Míšou</w:t>
      </w:r>
    </w:p>
    <w:p w:rsidR="00AC7D0D" w:rsidRPr="00182ADC" w:rsidRDefault="00AC7D0D" w:rsidP="00AC7D0D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182ADC">
        <w:rPr>
          <w:rFonts w:ascii="Bookman Old Style" w:hAnsi="Bookman Old Style" w:cs="Bookman Old Style"/>
          <w:sz w:val="24"/>
          <w:szCs w:val="24"/>
        </w:rPr>
        <w:t>anglický jazyk</w:t>
      </w:r>
    </w:p>
    <w:p w:rsidR="00AC7D0D" w:rsidRPr="00F0226B" w:rsidRDefault="00AC7D0D" w:rsidP="00AC7D0D">
      <w:pPr>
        <w:numPr>
          <w:ilvl w:val="0"/>
          <w:numId w:val="1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Malí hasiči, Notička, Předškoláci, Třásničky- tanec</w:t>
      </w:r>
    </w:p>
    <w:p w:rsidR="00AC7D0D" w:rsidRDefault="00AC7D0D" w:rsidP="00AC7D0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Únor </w:t>
      </w:r>
    </w:p>
    <w:p w:rsidR="003242A6" w:rsidRPr="003242A6" w:rsidRDefault="00AB1587" w:rsidP="00AC7D0D">
      <w:pPr>
        <w:numPr>
          <w:ilvl w:val="0"/>
          <w:numId w:val="1"/>
        </w:numPr>
        <w:spacing w:after="0" w:line="240" w:lineRule="auto"/>
        <w:rPr>
          <w:rFonts w:ascii="Bookman Old Style" w:eastAsia="Bookman Old Style" w:hAnsi="Bookman Old Style" w:cs="Bookman Old Style"/>
          <w:bCs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Cs/>
          <w:sz w:val="24"/>
          <w:szCs w:val="24"/>
        </w:rPr>
        <w:t>3.2. v 8.30</w:t>
      </w:r>
      <w:proofErr w:type="gramEnd"/>
      <w:r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 h. </w:t>
      </w:r>
      <w:r w:rsidR="003242A6" w:rsidRPr="00AA3B3C">
        <w:rPr>
          <w:rFonts w:ascii="Bookman Old Style" w:eastAsia="Bookman Old Style" w:hAnsi="Bookman Old Style" w:cs="Bookman Old Style"/>
          <w:b/>
          <w:bCs/>
          <w:color w:val="FF0000"/>
          <w:sz w:val="24"/>
          <w:szCs w:val="24"/>
        </w:rPr>
        <w:t>Tři malá prasátka</w:t>
      </w:r>
      <w:r w:rsidR="003242A6" w:rsidRPr="00AB1587">
        <w:rPr>
          <w:rFonts w:ascii="Bookman Old Style" w:eastAsia="Bookman Old Style" w:hAnsi="Bookman Old Style" w:cs="Bookman Old Style"/>
          <w:bCs/>
          <w:color w:val="FF0000"/>
          <w:sz w:val="24"/>
          <w:szCs w:val="24"/>
        </w:rPr>
        <w:t xml:space="preserve"> </w:t>
      </w:r>
      <w:r w:rsidR="00AA3B3C" w:rsidRPr="00AA3B3C">
        <w:rPr>
          <w:rFonts w:ascii="Bookman Old Style" w:eastAsia="Bookman Old Style" w:hAnsi="Bookman Old Style" w:cs="Bookman Old Style"/>
          <w:b/>
          <w:bCs/>
          <w:sz w:val="24"/>
          <w:szCs w:val="24"/>
          <w:highlight w:val="yellow"/>
        </w:rPr>
        <w:t>SVÁŤOVO DIVIDLO</w:t>
      </w:r>
      <w:r w:rsidR="00972AD6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3242A6" w:rsidRDefault="003242A6" w:rsidP="00AC7D0D">
      <w:pPr>
        <w:numPr>
          <w:ilvl w:val="0"/>
          <w:numId w:val="1"/>
        </w:numPr>
        <w:spacing w:after="0" w:line="240" w:lineRule="auto"/>
        <w:rPr>
          <w:rFonts w:ascii="Bookman Old Style" w:eastAsia="Bookman Old Style" w:hAnsi="Bookman Old Style" w:cs="Bookman Old Style"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Cs/>
          <w:sz w:val="24"/>
          <w:szCs w:val="24"/>
        </w:rPr>
        <w:t>11.2. Sférické kino- zdarma, focení dětí</w:t>
      </w:r>
    </w:p>
    <w:p w:rsidR="001150D9" w:rsidRPr="003242A6" w:rsidRDefault="001150D9" w:rsidP="00AC7D0D">
      <w:pPr>
        <w:numPr>
          <w:ilvl w:val="0"/>
          <w:numId w:val="1"/>
        </w:numPr>
        <w:spacing w:after="0" w:line="240" w:lineRule="auto"/>
        <w:rPr>
          <w:rFonts w:ascii="Bookman Old Style" w:eastAsia="Bookman Old Style" w:hAnsi="Bookman Old Style" w:cs="Bookman Old Style"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18.2. </w:t>
      </w:r>
      <w:r w:rsidRPr="001150D9">
        <w:rPr>
          <w:rFonts w:ascii="Bookman Old Style" w:eastAsia="Bookman Old Style" w:hAnsi="Bookman Old Style" w:cs="Bookman Old Style"/>
          <w:b/>
          <w:bCs/>
          <w:sz w:val="24"/>
          <w:szCs w:val="24"/>
        </w:rPr>
        <w:t>Návštěva ZŠ</w:t>
      </w:r>
      <w:r>
        <w:rPr>
          <w:rFonts w:ascii="Bookman Old Style" w:eastAsia="Bookman Old Style" w:hAnsi="Bookman Old Style" w:cs="Bookman Old Style"/>
          <w:bCs/>
          <w:sz w:val="24"/>
          <w:szCs w:val="24"/>
        </w:rPr>
        <w:t>- SNP předškoláci</w:t>
      </w:r>
    </w:p>
    <w:p w:rsidR="003242A6" w:rsidRPr="003242A6" w:rsidRDefault="00AB1587" w:rsidP="00AC7D0D">
      <w:pPr>
        <w:numPr>
          <w:ilvl w:val="0"/>
          <w:numId w:val="1"/>
        </w:numPr>
        <w:spacing w:after="0" w:line="240" w:lineRule="auto"/>
        <w:rPr>
          <w:rFonts w:ascii="Bookman Old Style" w:eastAsia="Bookman Old Style" w:hAnsi="Bookman Old Style" w:cs="Bookman Old Style"/>
          <w:bCs/>
          <w:sz w:val="24"/>
          <w:szCs w:val="24"/>
        </w:rPr>
      </w:pPr>
      <w:r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19.2 </w:t>
      </w:r>
      <w:r w:rsidR="003242A6" w:rsidRPr="0084343B">
        <w:rPr>
          <w:rFonts w:ascii="Bookman Old Style" w:hAnsi="Bookman Old Style" w:cs="Bookman Old Style"/>
          <w:b/>
          <w:color w:val="00B0F0"/>
          <w:sz w:val="24"/>
          <w:szCs w:val="24"/>
        </w:rPr>
        <w:t>SNĚHULÁKOVÁ NOC</w:t>
      </w:r>
      <w:r w:rsidRPr="00AB1587"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s </w:t>
      </w:r>
      <w:r w:rsidRPr="00AB1587">
        <w:rPr>
          <w:rFonts w:ascii="Bookman Old Style" w:eastAsia="Bookman Old Style" w:hAnsi="Bookman Old Style" w:cs="Bookman Old Style"/>
          <w:b/>
          <w:bCs/>
          <w:sz w:val="24"/>
          <w:szCs w:val="24"/>
        </w:rPr>
        <w:t>Lucií</w:t>
      </w:r>
    </w:p>
    <w:p w:rsidR="00AC7D0D" w:rsidRPr="003242A6" w:rsidRDefault="003242A6" w:rsidP="00AC7D0D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b/>
          <w:color w:val="FF0000"/>
          <w:sz w:val="24"/>
          <w:szCs w:val="24"/>
        </w:rPr>
      </w:pPr>
      <w:proofErr w:type="gramStart"/>
      <w:r>
        <w:rPr>
          <w:rFonts w:ascii="Bookman Old Style" w:hAnsi="Bookman Old Style" w:cs="Bookman Old Style"/>
          <w:b/>
          <w:sz w:val="24"/>
          <w:szCs w:val="24"/>
        </w:rPr>
        <w:t>26</w:t>
      </w:r>
      <w:r w:rsidR="00AC7D0D" w:rsidRPr="00425B3D">
        <w:rPr>
          <w:rFonts w:ascii="Bookman Old Style" w:hAnsi="Bookman Old Style" w:cs="Bookman Old Style"/>
          <w:b/>
          <w:sz w:val="24"/>
          <w:szCs w:val="24"/>
        </w:rPr>
        <w:t>.2.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3242A6">
        <w:rPr>
          <w:rFonts w:ascii="Bookman Old Style" w:hAnsi="Bookman Old Style" w:cs="Bookman Old Style"/>
          <w:b/>
          <w:color w:val="FF0000"/>
          <w:sz w:val="24"/>
          <w:szCs w:val="24"/>
        </w:rPr>
        <w:t>K</w:t>
      </w:r>
      <w:r w:rsidR="004F2355" w:rsidRPr="004F2355">
        <w:rPr>
          <w:rFonts w:ascii="Bookman Old Style" w:hAnsi="Bookman Old Style" w:cs="Bookman Old Style"/>
          <w:b/>
          <w:color w:val="00B050"/>
          <w:sz w:val="24"/>
          <w:szCs w:val="24"/>
        </w:rPr>
        <w:t>A</w:t>
      </w:r>
      <w:r w:rsidR="004F2355">
        <w:rPr>
          <w:rFonts w:ascii="Bookman Old Style" w:hAnsi="Bookman Old Style" w:cs="Bookman Old Style"/>
          <w:b/>
          <w:color w:val="FF0000"/>
          <w:sz w:val="24"/>
          <w:szCs w:val="24"/>
        </w:rPr>
        <w:t>R</w:t>
      </w:r>
      <w:r w:rsidR="004F2355" w:rsidRPr="004F2355">
        <w:rPr>
          <w:rFonts w:ascii="Bookman Old Style" w:hAnsi="Bookman Old Style" w:cs="Bookman Old Style"/>
          <w:b/>
          <w:color w:val="0070C0"/>
          <w:sz w:val="24"/>
          <w:szCs w:val="24"/>
        </w:rPr>
        <w:t>N</w:t>
      </w:r>
      <w:r w:rsidR="004F2355" w:rsidRPr="004F2355">
        <w:rPr>
          <w:rFonts w:ascii="Bookman Old Style" w:hAnsi="Bookman Old Style" w:cs="Bookman Old Style"/>
          <w:b/>
          <w:color w:val="E36C0A" w:themeColor="accent6" w:themeShade="BF"/>
          <w:sz w:val="24"/>
          <w:szCs w:val="24"/>
        </w:rPr>
        <w:t>E</w:t>
      </w:r>
      <w:r w:rsidR="004F2355">
        <w:rPr>
          <w:rFonts w:ascii="Bookman Old Style" w:hAnsi="Bookman Old Style" w:cs="Bookman Old Style"/>
          <w:b/>
          <w:color w:val="FF0000"/>
          <w:sz w:val="24"/>
          <w:szCs w:val="24"/>
        </w:rPr>
        <w:t>V</w:t>
      </w:r>
      <w:r w:rsidR="004F2355" w:rsidRPr="004F2355">
        <w:rPr>
          <w:rFonts w:ascii="Bookman Old Style" w:hAnsi="Bookman Old Style" w:cs="Bookman Old Style"/>
          <w:b/>
          <w:color w:val="7030A0"/>
          <w:sz w:val="24"/>
          <w:szCs w:val="24"/>
        </w:rPr>
        <w:t>A</w:t>
      </w:r>
      <w:r w:rsidR="004F2355">
        <w:rPr>
          <w:rFonts w:ascii="Bookman Old Style" w:hAnsi="Bookman Old Style" w:cs="Bookman Old Style"/>
          <w:b/>
          <w:color w:val="FF0000"/>
          <w:sz w:val="24"/>
          <w:szCs w:val="24"/>
        </w:rPr>
        <w:t>L</w:t>
      </w:r>
      <w:proofErr w:type="gramEnd"/>
    </w:p>
    <w:p w:rsidR="00AC7D0D" w:rsidRPr="00F0226B" w:rsidRDefault="00AC7D0D" w:rsidP="00AC7D0D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anglický jazyk, logopedie</w:t>
      </w:r>
    </w:p>
    <w:p w:rsidR="00AC7D0D" w:rsidRDefault="00AC7D0D" w:rsidP="00AC7D0D">
      <w:pPr>
        <w:numPr>
          <w:ilvl w:val="0"/>
          <w:numId w:val="2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Malí hasiči, Notička, Předškoláci, Třásničky- tanec</w:t>
      </w:r>
    </w:p>
    <w:p w:rsidR="00AC7D0D" w:rsidRDefault="00AC7D0D" w:rsidP="00AC7D0D">
      <w:pPr>
        <w:spacing w:after="0" w:line="24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Březen </w:t>
      </w:r>
    </w:p>
    <w:p w:rsidR="003242A6" w:rsidRPr="003242A6" w:rsidRDefault="003242A6" w:rsidP="00AC7D0D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6.3. Laboratoř v kufru- v MŠ na 2 skupiny</w:t>
      </w:r>
    </w:p>
    <w:p w:rsidR="00AC7D0D" w:rsidRDefault="00E23099" w:rsidP="00AC7D0D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bCs/>
          <w:sz w:val="24"/>
          <w:szCs w:val="24"/>
        </w:rPr>
        <w:t>12.3.</w:t>
      </w:r>
      <w:r w:rsidR="00AA3B3C"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 9.30</w:t>
      </w:r>
      <w:proofErr w:type="gramEnd"/>
      <w:r w:rsidR="00AA3B3C"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 h.</w:t>
      </w:r>
      <w:r>
        <w:rPr>
          <w:rFonts w:ascii="Bookman Old Style" w:eastAsia="Bookman Old Style" w:hAnsi="Bookman Old Style" w:cs="Bookman Old Style"/>
          <w:bCs/>
          <w:sz w:val="24"/>
          <w:szCs w:val="24"/>
        </w:rPr>
        <w:t xml:space="preserve"> </w:t>
      </w:r>
      <w:r w:rsidRPr="00E23099">
        <w:rPr>
          <w:rFonts w:ascii="Bookman Old Style" w:hAnsi="Bookman Old Style" w:cs="Bookman Old Style"/>
          <w:b/>
          <w:color w:val="7030A0"/>
          <w:sz w:val="24"/>
          <w:szCs w:val="24"/>
        </w:rPr>
        <w:t>KNIHOVNA- Exkurze</w:t>
      </w:r>
      <w:r>
        <w:rPr>
          <w:rFonts w:ascii="Bookman Old Style" w:hAnsi="Bookman Old Style" w:cs="Bookman Old Style"/>
          <w:b/>
          <w:sz w:val="24"/>
          <w:szCs w:val="24"/>
        </w:rPr>
        <w:t>, téma seznámení s knihovnou</w:t>
      </w:r>
      <w:r w:rsidR="003242A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C7D0D">
        <w:rPr>
          <w:rFonts w:ascii="Bookman Old Style" w:hAnsi="Bookman Old Style" w:cs="Bookman Old Style"/>
          <w:sz w:val="24"/>
          <w:szCs w:val="24"/>
        </w:rPr>
        <w:t>pro starší děti</w:t>
      </w:r>
      <w:r>
        <w:rPr>
          <w:rFonts w:ascii="Bookman Old Style" w:hAnsi="Bookman Old Style" w:cs="Bookman Old Style"/>
          <w:sz w:val="24"/>
          <w:szCs w:val="24"/>
        </w:rPr>
        <w:t xml:space="preserve"> Týna s Míšou</w:t>
      </w:r>
    </w:p>
    <w:p w:rsidR="003242A6" w:rsidRDefault="00AB1587" w:rsidP="00AC7D0D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20.a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27.3. v 10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hodin </w:t>
      </w:r>
      <w:r w:rsidR="00926C10" w:rsidRPr="00926C10">
        <w:rPr>
          <w:rFonts w:ascii="Bookman Old Style" w:hAnsi="Bookman Old Style" w:cs="Bookman Old Style"/>
          <w:b/>
          <w:color w:val="E36C0A" w:themeColor="accent6" w:themeShade="BF"/>
          <w:sz w:val="24"/>
          <w:szCs w:val="24"/>
        </w:rPr>
        <w:t>JARNÍ KERAMIKA</w:t>
      </w:r>
      <w:r>
        <w:rPr>
          <w:rFonts w:ascii="Bookman Old Style" w:hAnsi="Bookman Old Style" w:cs="Bookman Old Style"/>
          <w:sz w:val="24"/>
          <w:szCs w:val="24"/>
        </w:rPr>
        <w:t xml:space="preserve"> 100,- Kč</w:t>
      </w:r>
    </w:p>
    <w:p w:rsidR="003242A6" w:rsidRPr="00E23099" w:rsidRDefault="00C334DA" w:rsidP="00AC7D0D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 xml:space="preserve">18.3. </w:t>
      </w:r>
      <w:r w:rsidRPr="00E23099">
        <w:rPr>
          <w:rFonts w:ascii="Bookman Old Style" w:hAnsi="Bookman Old Style" w:cs="Bookman Old Style"/>
          <w:b/>
          <w:color w:val="00B050"/>
          <w:sz w:val="24"/>
          <w:szCs w:val="24"/>
        </w:rPr>
        <w:t>NOC</w:t>
      </w:r>
      <w:proofErr w:type="gramEnd"/>
      <w:r w:rsidRPr="00E23099">
        <w:rPr>
          <w:rFonts w:ascii="Bookman Old Style" w:hAnsi="Bookman Old Style" w:cs="Bookman Old Style"/>
          <w:b/>
          <w:color w:val="00B050"/>
          <w:sz w:val="24"/>
          <w:szCs w:val="24"/>
        </w:rPr>
        <w:t xml:space="preserve"> MALÝCH ZAHRADNÍČKŮ</w:t>
      </w:r>
      <w:r w:rsidR="003242A6" w:rsidRPr="00E23099">
        <w:rPr>
          <w:rFonts w:ascii="Bookman Old Style" w:hAnsi="Bookman Old Style" w:cs="Bookman Old Style"/>
          <w:color w:val="00B050"/>
          <w:sz w:val="24"/>
          <w:szCs w:val="24"/>
        </w:rPr>
        <w:t xml:space="preserve"> </w:t>
      </w:r>
      <w:r w:rsidR="00E23099" w:rsidRPr="00E23099">
        <w:rPr>
          <w:rFonts w:ascii="Bookman Old Style" w:hAnsi="Bookman Old Style" w:cs="Bookman Old Style"/>
          <w:sz w:val="24"/>
          <w:szCs w:val="24"/>
        </w:rPr>
        <w:t>s</w:t>
      </w:r>
      <w:r w:rsidR="003242A6" w:rsidRPr="00E23099"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 w:rsidR="00E23099">
        <w:rPr>
          <w:rFonts w:ascii="Bookman Old Style" w:hAnsi="Bookman Old Style" w:cs="Bookman Old Style"/>
          <w:b/>
          <w:sz w:val="24"/>
          <w:szCs w:val="24"/>
        </w:rPr>
        <w:t>Týnou</w:t>
      </w:r>
      <w:proofErr w:type="spellEnd"/>
    </w:p>
    <w:p w:rsidR="004F2355" w:rsidRDefault="00AC7D0D" w:rsidP="00AC7D0D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4F2355">
        <w:rPr>
          <w:rFonts w:ascii="Bookman Old Style" w:hAnsi="Bookman Old Style" w:cs="Bookman Old Style"/>
          <w:sz w:val="24"/>
          <w:szCs w:val="24"/>
        </w:rPr>
        <w:t>anglický jazyk</w:t>
      </w:r>
    </w:p>
    <w:p w:rsidR="00AC7D0D" w:rsidRPr="004F2355" w:rsidRDefault="00AC7D0D" w:rsidP="00AC7D0D">
      <w:pPr>
        <w:numPr>
          <w:ilvl w:val="0"/>
          <w:numId w:val="3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4F2355">
        <w:rPr>
          <w:rFonts w:ascii="Bookman Old Style" w:hAnsi="Bookman Old Style" w:cs="Bookman Old Style"/>
          <w:sz w:val="24"/>
          <w:szCs w:val="24"/>
        </w:rPr>
        <w:t>Malí hasiči, Notička, Předškoláci, Třásničky- tanec</w:t>
      </w:r>
    </w:p>
    <w:p w:rsidR="003242A6" w:rsidRPr="003242A6" w:rsidRDefault="00AC7D0D" w:rsidP="00AC7D0D">
      <w:pPr>
        <w:spacing w:after="0" w:line="240" w:lineRule="auto"/>
        <w:rPr>
          <w:rFonts w:ascii="Bookman Old Style" w:hAnsi="Bookman Old Style" w:cs="Bookman Old Style"/>
          <w:b/>
          <w:bCs/>
          <w:sz w:val="32"/>
          <w:szCs w:val="32"/>
        </w:rPr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Duben </w:t>
      </w:r>
    </w:p>
    <w:p w:rsidR="003502E5" w:rsidRPr="003502E5" w:rsidRDefault="003502E5" w:rsidP="003502E5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„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Naše velikonoce“ </w:t>
      </w:r>
      <w:r>
        <w:rPr>
          <w:rFonts w:ascii="Bookman Old Style" w:hAnsi="Bookman Old Style" w:cs="Bookman Old Style"/>
          <w:sz w:val="24"/>
          <w:szCs w:val="24"/>
        </w:rPr>
        <w:t>(tradice a zvyky)</w:t>
      </w:r>
    </w:p>
    <w:p w:rsidR="003242A6" w:rsidRDefault="003502E5" w:rsidP="00AC7D0D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b/>
          <w:color w:val="984806" w:themeColor="accent6" w:themeShade="80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16.4. </w:t>
      </w:r>
      <w:r w:rsidRPr="003502E5">
        <w:rPr>
          <w:rFonts w:ascii="Bookman Old Style" w:hAnsi="Bookman Old Style" w:cs="Bookman Old Style"/>
          <w:b/>
          <w:color w:val="984806" w:themeColor="accent6" w:themeShade="80"/>
          <w:sz w:val="24"/>
          <w:szCs w:val="24"/>
        </w:rPr>
        <w:t>Hledání velikonočního zajíčka</w:t>
      </w:r>
    </w:p>
    <w:p w:rsidR="003502E5" w:rsidRPr="003502E5" w:rsidRDefault="00E330CA" w:rsidP="00AC7D0D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color w:val="000000" w:themeColor="text1"/>
          <w:sz w:val="24"/>
          <w:szCs w:val="24"/>
        </w:rPr>
      </w:pPr>
      <w:proofErr w:type="gramStart"/>
      <w:r>
        <w:rPr>
          <w:rFonts w:ascii="Bookman Old Style" w:hAnsi="Bookman Old Style" w:cs="Bookman Old Style"/>
          <w:color w:val="000000" w:themeColor="text1"/>
          <w:sz w:val="24"/>
          <w:szCs w:val="24"/>
        </w:rPr>
        <w:t>10</w:t>
      </w:r>
      <w:r w:rsidR="00106A98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.4. </w:t>
      </w:r>
      <w:r w:rsidR="00AA3B3C" w:rsidRPr="00AA3B3C">
        <w:rPr>
          <w:rFonts w:ascii="Bookman Old Style" w:hAnsi="Bookman Old Style" w:cs="Bookman Old Style"/>
          <w:b/>
          <w:color w:val="000000" w:themeColor="text1"/>
          <w:sz w:val="24"/>
          <w:szCs w:val="24"/>
          <w:highlight w:val="red"/>
        </w:rPr>
        <w:t>BA</w:t>
      </w:r>
      <w:r w:rsidR="00AA3B3C" w:rsidRPr="00AA3B3C">
        <w:rPr>
          <w:rFonts w:ascii="Bookman Old Style" w:hAnsi="Bookman Old Style" w:cs="Bookman Old Style"/>
          <w:b/>
          <w:color w:val="000000" w:themeColor="text1"/>
          <w:sz w:val="24"/>
          <w:szCs w:val="24"/>
          <w:highlight w:val="green"/>
        </w:rPr>
        <w:t>RE</w:t>
      </w:r>
      <w:r w:rsidR="00AA3B3C" w:rsidRPr="00AA3B3C">
        <w:rPr>
          <w:rFonts w:ascii="Bookman Old Style" w:hAnsi="Bookman Old Style" w:cs="Bookman Old Style"/>
          <w:b/>
          <w:color w:val="000000" w:themeColor="text1"/>
          <w:sz w:val="24"/>
          <w:szCs w:val="24"/>
          <w:highlight w:val="yellow"/>
        </w:rPr>
        <w:t>VNÁ</w:t>
      </w:r>
      <w:proofErr w:type="gramEnd"/>
      <w:r w:rsidR="00AA3B3C" w:rsidRPr="00AA3B3C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 xml:space="preserve"> </w:t>
      </w:r>
      <w:r w:rsidR="00AA3B3C" w:rsidRPr="00AA3B3C">
        <w:rPr>
          <w:rFonts w:ascii="Bookman Old Style" w:hAnsi="Bookman Old Style" w:cs="Bookman Old Style"/>
          <w:b/>
          <w:color w:val="000000" w:themeColor="text1"/>
          <w:sz w:val="24"/>
          <w:szCs w:val="24"/>
          <w:highlight w:val="cyan"/>
        </w:rPr>
        <w:t>NOC</w:t>
      </w:r>
      <w:r w:rsidR="00AA3B3C">
        <w:rPr>
          <w:rFonts w:ascii="Bookman Old Style" w:hAnsi="Bookman Old Style" w:cs="Bookman Old Style"/>
          <w:color w:val="000000" w:themeColor="text1"/>
          <w:sz w:val="24"/>
          <w:szCs w:val="24"/>
        </w:rPr>
        <w:t xml:space="preserve"> se </w:t>
      </w:r>
      <w:proofErr w:type="spellStart"/>
      <w:r w:rsidR="00AA3B3C" w:rsidRPr="00AA3B3C">
        <w:rPr>
          <w:rFonts w:ascii="Bookman Old Style" w:hAnsi="Bookman Old Style" w:cs="Bookman Old Style"/>
          <w:b/>
          <w:color w:val="000000" w:themeColor="text1"/>
          <w:sz w:val="24"/>
          <w:szCs w:val="24"/>
        </w:rPr>
        <w:t>Sonjou</w:t>
      </w:r>
      <w:proofErr w:type="spellEnd"/>
    </w:p>
    <w:p w:rsidR="003242A6" w:rsidRPr="003242A6" w:rsidRDefault="004F2355" w:rsidP="00AC7D0D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25.4. v 8.30H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. </w:t>
      </w:r>
      <w:r w:rsidR="003242A6" w:rsidRPr="00AA3B3C">
        <w:rPr>
          <w:rFonts w:ascii="Bookman Old Style" w:hAnsi="Bookman Old Style" w:cs="Bookman Old Style"/>
          <w:sz w:val="24"/>
          <w:szCs w:val="24"/>
        </w:rPr>
        <w:t xml:space="preserve">- </w:t>
      </w:r>
      <w:r w:rsidR="003242A6" w:rsidRPr="00AA3B3C">
        <w:rPr>
          <w:rFonts w:ascii="Bookman Old Style" w:hAnsi="Bookman Old Style" w:cs="Bookman Old Style"/>
          <w:b/>
          <w:color w:val="FF0000"/>
          <w:sz w:val="24"/>
          <w:szCs w:val="24"/>
        </w:rPr>
        <w:t xml:space="preserve">Příběh dráčka </w:t>
      </w:r>
      <w:proofErr w:type="spellStart"/>
      <w:r w:rsidR="003242A6" w:rsidRPr="00AA3B3C">
        <w:rPr>
          <w:rFonts w:ascii="Bookman Old Style" w:hAnsi="Bookman Old Style" w:cs="Bookman Old Style"/>
          <w:b/>
          <w:color w:val="FF0000"/>
          <w:sz w:val="24"/>
          <w:szCs w:val="24"/>
        </w:rPr>
        <w:t>Mudrováčka</w:t>
      </w:r>
      <w:proofErr w:type="spellEnd"/>
      <w:r w:rsidR="003242A6" w:rsidRPr="004F2355">
        <w:rPr>
          <w:rFonts w:ascii="Bookman Old Style" w:hAnsi="Bookman Old Style" w:cs="Bookman Old Style"/>
          <w:color w:val="FF0000"/>
          <w:sz w:val="24"/>
          <w:szCs w:val="24"/>
        </w:rPr>
        <w:t xml:space="preserve"> </w:t>
      </w:r>
      <w:r w:rsidR="00AA3B3C" w:rsidRPr="00AA3B3C">
        <w:rPr>
          <w:rFonts w:ascii="Bookman Old Style" w:hAnsi="Bookman Old Style" w:cs="Bookman Old Style"/>
          <w:b/>
          <w:sz w:val="24"/>
          <w:szCs w:val="24"/>
          <w:highlight w:val="yellow"/>
        </w:rPr>
        <w:t>DIVADLO MATÝSEK</w:t>
      </w:r>
      <w:r w:rsidR="00AA3B3C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3502E5" w:rsidRPr="004F2355" w:rsidRDefault="003502E5" w:rsidP="004F2355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proofErr w:type="gramStart"/>
      <w:r w:rsidRPr="00AC7D0D">
        <w:rPr>
          <w:rFonts w:ascii="Bookman Old Style" w:eastAsia="Bookman Old Style" w:hAnsi="Bookman Old Style" w:cs="Bookman Old Style"/>
          <w:b/>
          <w:bCs/>
          <w:sz w:val="24"/>
          <w:szCs w:val="24"/>
        </w:rPr>
        <w:t xml:space="preserve">30.4. </w:t>
      </w:r>
      <w:r w:rsidR="00926C10">
        <w:rPr>
          <w:rFonts w:ascii="Bookman Old Style" w:hAnsi="Bookman Old Style" w:cs="Bookman Old Style"/>
          <w:b/>
          <w:bCs/>
          <w:color w:val="C00000"/>
          <w:sz w:val="24"/>
          <w:szCs w:val="24"/>
        </w:rPr>
        <w:t>PÁLENÍ</w:t>
      </w:r>
      <w:proofErr w:type="gramEnd"/>
      <w:r w:rsidR="00926C10">
        <w:rPr>
          <w:rFonts w:ascii="Bookman Old Style" w:hAnsi="Bookman Old Style" w:cs="Bookman Old Style"/>
          <w:b/>
          <w:bCs/>
          <w:color w:val="C00000"/>
          <w:sz w:val="24"/>
          <w:szCs w:val="24"/>
        </w:rPr>
        <w:t xml:space="preserve"> ČARODĚJNIC</w:t>
      </w:r>
      <w:r w:rsidRPr="004F2355">
        <w:rPr>
          <w:rFonts w:ascii="Bookman Old Style" w:hAnsi="Bookman Old Style" w:cs="Bookman Old Style"/>
          <w:sz w:val="24"/>
          <w:szCs w:val="24"/>
        </w:rPr>
        <w:t>- opéká</w:t>
      </w:r>
      <w:r w:rsidR="00926C10">
        <w:rPr>
          <w:rFonts w:ascii="Bookman Old Style" w:hAnsi="Bookman Old Style" w:cs="Bookman Old Style"/>
          <w:sz w:val="24"/>
          <w:szCs w:val="24"/>
        </w:rPr>
        <w:t xml:space="preserve">ní špekáčků </w:t>
      </w:r>
      <w:r w:rsidRPr="004F2355">
        <w:rPr>
          <w:rFonts w:ascii="Bookman Old Style" w:hAnsi="Bookman Old Style" w:cs="Bookman Old Style"/>
          <w:sz w:val="24"/>
          <w:szCs w:val="24"/>
        </w:rPr>
        <w:t>na školní zahradě</w:t>
      </w:r>
    </w:p>
    <w:p w:rsidR="00AC7D0D" w:rsidRPr="00AC7D0D" w:rsidRDefault="00AC7D0D" w:rsidP="00AC7D0D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AC7D0D">
        <w:rPr>
          <w:rFonts w:ascii="Bookman Old Style" w:hAnsi="Bookman Old Style" w:cs="Bookman Old Style"/>
          <w:sz w:val="24"/>
          <w:szCs w:val="24"/>
        </w:rPr>
        <w:t>anglický jazyk</w:t>
      </w:r>
    </w:p>
    <w:p w:rsidR="00AC7D0D" w:rsidRPr="00AC7D0D" w:rsidRDefault="00AC7D0D" w:rsidP="00AC7D0D">
      <w:pPr>
        <w:numPr>
          <w:ilvl w:val="0"/>
          <w:numId w:val="4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AC7D0D">
        <w:rPr>
          <w:rFonts w:ascii="Bookman Old Style" w:hAnsi="Bookman Old Style" w:cs="Bookman Old Style"/>
          <w:sz w:val="24"/>
          <w:szCs w:val="24"/>
        </w:rPr>
        <w:t>Malí hasiči, Notička, Předškoláci, Třásničky- tanec</w:t>
      </w:r>
    </w:p>
    <w:p w:rsidR="00AC7D0D" w:rsidRPr="00AC7D0D" w:rsidRDefault="00AC7D0D" w:rsidP="00AC7D0D">
      <w:p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AC7D0D">
        <w:rPr>
          <w:rFonts w:ascii="Bookman Old Style" w:hAnsi="Bookman Old Style" w:cs="Bookman Old Style"/>
          <w:b/>
          <w:bCs/>
          <w:sz w:val="32"/>
          <w:szCs w:val="32"/>
        </w:rPr>
        <w:t xml:space="preserve">Květen </w:t>
      </w:r>
    </w:p>
    <w:p w:rsidR="00AC7D0D" w:rsidRPr="00E23099" w:rsidRDefault="00AC7D0D" w:rsidP="00AC7D0D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sz w:val="24"/>
          <w:szCs w:val="24"/>
          <w:highlight w:val="magenta"/>
        </w:rPr>
      </w:pPr>
      <w:r w:rsidRPr="00E23099">
        <w:rPr>
          <w:rFonts w:ascii="Bookman Old Style" w:hAnsi="Bookman Old Style" w:cs="Bookman Old Style"/>
          <w:b/>
          <w:sz w:val="24"/>
          <w:szCs w:val="24"/>
          <w:highlight w:val="magenta"/>
        </w:rPr>
        <w:t>ZÁPIS DO MŠ</w:t>
      </w:r>
      <w:r w:rsidRPr="00E23099">
        <w:rPr>
          <w:rFonts w:ascii="Bookman Old Style" w:hAnsi="Bookman Old Style" w:cs="Bookman Old Style"/>
          <w:sz w:val="24"/>
          <w:szCs w:val="24"/>
          <w:highlight w:val="magenta"/>
        </w:rPr>
        <w:t xml:space="preserve"> 8.00 – 15.00 h.</w:t>
      </w:r>
    </w:p>
    <w:p w:rsidR="003502E5" w:rsidRPr="003502E5" w:rsidRDefault="00926C10" w:rsidP="00AC7D0D">
      <w:pPr>
        <w:numPr>
          <w:ilvl w:val="0"/>
          <w:numId w:val="6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b/>
          <w:sz w:val="24"/>
          <w:szCs w:val="24"/>
        </w:rPr>
        <w:t xml:space="preserve">21.5. </w:t>
      </w:r>
      <w:r w:rsidRPr="00E23099">
        <w:rPr>
          <w:rFonts w:ascii="Bookman Old Style" w:hAnsi="Bookman Old Style" w:cs="Bookman Old Style"/>
          <w:b/>
          <w:color w:val="31849B" w:themeColor="accent5" w:themeShade="BF"/>
          <w:sz w:val="24"/>
          <w:szCs w:val="24"/>
        </w:rPr>
        <w:t>NOC</w:t>
      </w:r>
      <w:proofErr w:type="gramEnd"/>
      <w:r w:rsidRPr="00E23099">
        <w:rPr>
          <w:rFonts w:ascii="Bookman Old Style" w:hAnsi="Bookman Old Style" w:cs="Bookman Old Style"/>
          <w:b/>
          <w:color w:val="31849B" w:themeColor="accent5" w:themeShade="BF"/>
          <w:sz w:val="24"/>
          <w:szCs w:val="24"/>
        </w:rPr>
        <w:t xml:space="preserve"> BROUČKŮ </w:t>
      </w:r>
      <w:r w:rsidRPr="00926C10">
        <w:rPr>
          <w:rFonts w:ascii="Bookman Old Style" w:hAnsi="Bookman Old Style" w:cs="Bookman Old Style"/>
          <w:sz w:val="24"/>
          <w:szCs w:val="24"/>
        </w:rPr>
        <w:t xml:space="preserve">s </w:t>
      </w:r>
      <w:r>
        <w:rPr>
          <w:rFonts w:ascii="Bookman Old Style" w:hAnsi="Bookman Old Style" w:cs="Bookman Old Style"/>
          <w:b/>
          <w:sz w:val="24"/>
          <w:szCs w:val="24"/>
        </w:rPr>
        <w:t>Míšou</w:t>
      </w:r>
    </w:p>
    <w:p w:rsidR="00E23099" w:rsidRDefault="003502E5" w:rsidP="00E23099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b/>
          <w:sz w:val="24"/>
          <w:szCs w:val="24"/>
        </w:rPr>
        <w:t xml:space="preserve">30.5. </w:t>
      </w:r>
      <w:r w:rsidR="00E23099" w:rsidRPr="00E23099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OSLAVA</w:t>
      </w:r>
      <w:proofErr w:type="gramEnd"/>
      <w:r w:rsidRPr="00E23099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 MDD</w:t>
      </w:r>
      <w:r w:rsidRPr="00E23099">
        <w:rPr>
          <w:rFonts w:ascii="Bookman Old Style" w:hAnsi="Bookman Old Style" w:cs="Bookman Old Style"/>
          <w:color w:val="FF0000"/>
          <w:sz w:val="24"/>
          <w:szCs w:val="24"/>
        </w:rPr>
        <w:t xml:space="preserve"> </w:t>
      </w:r>
    </w:p>
    <w:p w:rsidR="00AC7D0D" w:rsidRPr="00E23099" w:rsidRDefault="00AC7D0D" w:rsidP="00E23099">
      <w:pPr>
        <w:numPr>
          <w:ilvl w:val="0"/>
          <w:numId w:val="7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E23099">
        <w:rPr>
          <w:rFonts w:ascii="Bookman Old Style" w:hAnsi="Bookman Old Style" w:cs="Bookman Old Style"/>
          <w:sz w:val="24"/>
          <w:szCs w:val="24"/>
        </w:rPr>
        <w:t xml:space="preserve">anglický jazyk </w:t>
      </w:r>
    </w:p>
    <w:p w:rsidR="00AC7D0D" w:rsidRPr="00AC7D0D" w:rsidRDefault="00AC7D0D" w:rsidP="00AC7D0D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AC7D0D">
        <w:rPr>
          <w:rFonts w:ascii="Bookman Old Style" w:hAnsi="Bookman Old Style" w:cs="Bookman Old Style"/>
          <w:sz w:val="24"/>
          <w:szCs w:val="24"/>
        </w:rPr>
        <w:t>Malí hasiči, Notička, Předškoláci, Třásničky- tanec</w:t>
      </w:r>
    </w:p>
    <w:p w:rsidR="00AC7D0D" w:rsidRPr="00AC7D0D" w:rsidRDefault="00AC7D0D" w:rsidP="00AC7D0D">
      <w:pPr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  <w:r w:rsidRPr="00AC7D0D">
        <w:rPr>
          <w:rFonts w:ascii="Bookman Old Style" w:hAnsi="Bookman Old Style" w:cs="Bookman Old Style"/>
          <w:b/>
          <w:bCs/>
          <w:sz w:val="32"/>
          <w:szCs w:val="32"/>
        </w:rPr>
        <w:t>Červen</w:t>
      </w:r>
    </w:p>
    <w:p w:rsidR="00AC7D0D" w:rsidRDefault="004F2355" w:rsidP="00AC7D0D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12.6. </w:t>
      </w:r>
      <w:r w:rsidR="00AA3B3C">
        <w:rPr>
          <w:rFonts w:ascii="Bookman Old Style" w:hAnsi="Bookman Old Style" w:cs="Bookman Old Style"/>
          <w:b/>
          <w:bCs/>
          <w:sz w:val="24"/>
          <w:szCs w:val="24"/>
        </w:rPr>
        <w:t>od</w:t>
      </w:r>
      <w:proofErr w:type="gramEnd"/>
      <w:r w:rsidR="00AA3B3C">
        <w:rPr>
          <w:rFonts w:ascii="Bookman Old Style" w:hAnsi="Bookman Old Style" w:cs="Bookman Old Style"/>
          <w:b/>
          <w:bCs/>
          <w:sz w:val="24"/>
          <w:szCs w:val="24"/>
        </w:rPr>
        <w:t xml:space="preserve"> 15. hodin </w:t>
      </w:r>
      <w:r w:rsidRPr="00AA3B3C">
        <w:rPr>
          <w:rFonts w:ascii="Bookman Old Style" w:hAnsi="Bookman Old Style" w:cs="Bookman Old Style"/>
          <w:b/>
          <w:bCs/>
          <w:color w:val="FF0000"/>
          <w:sz w:val="24"/>
          <w:szCs w:val="24"/>
          <w:highlight w:val="yellow"/>
        </w:rPr>
        <w:t>POHÁDKOVÁ ZAHRADNÍ SLAVNOST</w:t>
      </w:r>
      <w:r w:rsidR="00AC7D0D" w:rsidRPr="00AA3B3C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 </w:t>
      </w:r>
      <w:r w:rsidR="00AC7D0D" w:rsidRPr="00AC7D0D">
        <w:rPr>
          <w:rFonts w:ascii="Bookman Old Style" w:hAnsi="Bookman Old Style" w:cs="Bookman Old Style"/>
          <w:sz w:val="24"/>
          <w:szCs w:val="24"/>
        </w:rPr>
        <w:t>pro děti i rodiče</w:t>
      </w:r>
      <w:r w:rsidR="00AC7D0D" w:rsidRPr="00AC7D0D">
        <w:rPr>
          <w:rFonts w:ascii="Bookman Old Style" w:eastAsia="Bookman Old Style" w:hAnsi="Bookman Old Style" w:cs="Bookman Old Style"/>
          <w:sz w:val="24"/>
          <w:szCs w:val="24"/>
        </w:rPr>
        <w:t xml:space="preserve">, </w:t>
      </w:r>
      <w:r w:rsidR="00AC7D0D" w:rsidRPr="00AC7D0D">
        <w:rPr>
          <w:rFonts w:ascii="Bookman Old Style" w:hAnsi="Bookman Old Style" w:cs="Bookman Old Style"/>
          <w:sz w:val="24"/>
          <w:szCs w:val="24"/>
        </w:rPr>
        <w:t>besídky a loučení se školáky, vystoupení Malých hasičů, Notičky, Předškoláků, Třásniček- tanec</w:t>
      </w:r>
    </w:p>
    <w:p w:rsidR="00E23099" w:rsidRPr="00E23099" w:rsidRDefault="00E23099" w:rsidP="00AC7D0D">
      <w:pPr>
        <w:numPr>
          <w:ilvl w:val="0"/>
          <w:numId w:val="5"/>
        </w:numPr>
        <w:spacing w:after="0" w:line="240" w:lineRule="auto"/>
        <w:rPr>
          <w:rFonts w:ascii="Bookman Old Style" w:hAnsi="Bookman Old Style" w:cs="Bookman Old Style"/>
          <w:color w:val="00B0F0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B0F0"/>
          <w:sz w:val="24"/>
          <w:szCs w:val="24"/>
        </w:rPr>
        <w:t>Výlet lodí Marie</w:t>
      </w:r>
    </w:p>
    <w:p w:rsidR="00A74518" w:rsidRDefault="00A74518" w:rsidP="00AC7D0D"/>
    <w:sectPr w:rsidR="00A74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0D"/>
    <w:rsid w:val="00106A98"/>
    <w:rsid w:val="001150D9"/>
    <w:rsid w:val="003242A6"/>
    <w:rsid w:val="003502E5"/>
    <w:rsid w:val="004F2355"/>
    <w:rsid w:val="00563FF8"/>
    <w:rsid w:val="00926C10"/>
    <w:rsid w:val="00972AD6"/>
    <w:rsid w:val="00A74518"/>
    <w:rsid w:val="00AA3B3C"/>
    <w:rsid w:val="00AB1587"/>
    <w:rsid w:val="00AC7D0D"/>
    <w:rsid w:val="00B43244"/>
    <w:rsid w:val="00C334DA"/>
    <w:rsid w:val="00E23099"/>
    <w:rsid w:val="00E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D0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D0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2025-02-13T11:18:00Z</cp:lastPrinted>
  <dcterms:created xsi:type="dcterms:W3CDTF">2024-10-04T10:52:00Z</dcterms:created>
  <dcterms:modified xsi:type="dcterms:W3CDTF">2025-02-13T13:01:00Z</dcterms:modified>
</cp:coreProperties>
</file>